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2C" w:rsidRDefault="008E327E" w:rsidP="00E71D2C">
      <w:pPr>
        <w:rPr>
          <w:b/>
          <w:lang w:val="hr-HR"/>
        </w:rPr>
      </w:pPr>
      <w:r>
        <w:rPr>
          <w:b/>
          <w:lang w:val="hr-HR"/>
        </w:rPr>
        <w:t>3</w:t>
      </w:r>
      <w:r w:rsidR="00E71D2C">
        <w:rPr>
          <w:b/>
          <w:lang w:val="hr-HR"/>
        </w:rPr>
        <w:t xml:space="preserve">. sjednica Skupštine Društva „LEĆ“ d.o.o. – </w:t>
      </w:r>
      <w:r>
        <w:rPr>
          <w:b/>
          <w:lang w:val="hr-HR"/>
        </w:rPr>
        <w:t>21. prosinca</w:t>
      </w:r>
      <w:r w:rsidR="00E71D2C">
        <w:rPr>
          <w:lang w:val="hr-HR"/>
        </w:rPr>
        <w:t xml:space="preserve"> </w:t>
      </w:r>
      <w:r w:rsidR="00E71D2C">
        <w:rPr>
          <w:b/>
          <w:lang w:val="hr-HR"/>
        </w:rPr>
        <w:t xml:space="preserve">2017. </w:t>
      </w:r>
      <w:proofErr w:type="spellStart"/>
      <w:proofErr w:type="gramStart"/>
      <w:r w:rsidR="00E71D2C">
        <w:rPr>
          <w:b/>
        </w:rPr>
        <w:t>godine</w:t>
      </w:r>
      <w:proofErr w:type="spellEnd"/>
      <w:proofErr w:type="gramEnd"/>
    </w:p>
    <w:p w:rsidR="00E71D2C" w:rsidRDefault="00E71D2C" w:rsidP="00E71D2C">
      <w:pPr>
        <w:pStyle w:val="Naslov1"/>
        <w:numPr>
          <w:ilvl w:val="0"/>
          <w:numId w:val="1"/>
        </w:numPr>
      </w:pPr>
    </w:p>
    <w:p w:rsidR="00E71D2C" w:rsidRDefault="00E71D2C" w:rsidP="00E71D2C">
      <w:pPr>
        <w:pStyle w:val="Naslov1"/>
        <w:numPr>
          <w:ilvl w:val="0"/>
          <w:numId w:val="1"/>
        </w:numPr>
        <w:jc w:val="left"/>
        <w:rPr>
          <w:i/>
        </w:rPr>
      </w:pPr>
      <w:r>
        <w:rPr>
          <w:i/>
        </w:rPr>
        <w:t>D N E V N I   R E D</w:t>
      </w:r>
    </w:p>
    <w:p w:rsidR="00E71D2C" w:rsidRDefault="00E71D2C" w:rsidP="00E71D2C">
      <w:pPr>
        <w:rPr>
          <w:lang w:val="hr-HR"/>
        </w:rPr>
      </w:pPr>
    </w:p>
    <w:p w:rsidR="008E327E" w:rsidRDefault="008E327E" w:rsidP="008E327E">
      <w:pPr>
        <w:numPr>
          <w:ilvl w:val="0"/>
          <w:numId w:val="5"/>
        </w:numPr>
        <w:tabs>
          <w:tab w:val="left" w:pos="720"/>
        </w:tabs>
        <w:jc w:val="both"/>
      </w:pPr>
      <w:proofErr w:type="spellStart"/>
      <w:r>
        <w:t>Zapisnik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2.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Društva</w:t>
      </w:r>
      <w:proofErr w:type="spellEnd"/>
    </w:p>
    <w:p w:rsidR="008E327E" w:rsidRDefault="008E327E" w:rsidP="008E327E">
      <w:pPr>
        <w:numPr>
          <w:ilvl w:val="0"/>
          <w:numId w:val="5"/>
        </w:numPr>
        <w:tabs>
          <w:tab w:val="left" w:pos="720"/>
        </w:tabs>
        <w:jc w:val="both"/>
      </w:pPr>
      <w:r>
        <w:t xml:space="preserve">Plan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2018. </w:t>
      </w:r>
      <w:proofErr w:type="spellStart"/>
      <w:r>
        <w:t>godinu</w:t>
      </w:r>
      <w:proofErr w:type="spellEnd"/>
    </w:p>
    <w:p w:rsidR="008E327E" w:rsidRDefault="008E327E" w:rsidP="008E327E">
      <w:pPr>
        <w:numPr>
          <w:ilvl w:val="0"/>
          <w:numId w:val="5"/>
        </w:numPr>
        <w:tabs>
          <w:tab w:val="left" w:pos="720"/>
        </w:tabs>
        <w:jc w:val="both"/>
      </w:pPr>
      <w:proofErr w:type="spellStart"/>
      <w:r>
        <w:t>Financijski</w:t>
      </w:r>
      <w:proofErr w:type="spellEnd"/>
      <w:r>
        <w:t xml:space="preserve"> plan </w:t>
      </w:r>
      <w:proofErr w:type="spellStart"/>
      <w:r>
        <w:t>za</w:t>
      </w:r>
      <w:proofErr w:type="spellEnd"/>
      <w:r>
        <w:t xml:space="preserve"> 2018. </w:t>
      </w:r>
      <w:proofErr w:type="spellStart"/>
      <w:r>
        <w:t>godinu</w:t>
      </w:r>
      <w:proofErr w:type="spellEnd"/>
    </w:p>
    <w:p w:rsidR="008E327E" w:rsidRDefault="001E3A32" w:rsidP="008E327E">
      <w:pPr>
        <w:numPr>
          <w:ilvl w:val="0"/>
          <w:numId w:val="5"/>
        </w:numPr>
        <w:tabs>
          <w:tab w:val="left" w:pos="720"/>
        </w:tabs>
        <w:jc w:val="both"/>
      </w:pPr>
      <w:r>
        <w:t xml:space="preserve">III </w:t>
      </w:r>
      <w:proofErr w:type="spellStart"/>
      <w:r>
        <w:t>izmjena</w:t>
      </w:r>
      <w:proofErr w:type="spellEnd"/>
      <w:r>
        <w:t xml:space="preserve"> Plana </w:t>
      </w:r>
      <w:proofErr w:type="spellStart"/>
      <w:r>
        <w:t>nabave</w:t>
      </w:r>
      <w:proofErr w:type="spellEnd"/>
      <w:r>
        <w:t xml:space="preserve"> 2017 </w:t>
      </w:r>
      <w:proofErr w:type="spellStart"/>
      <w:r>
        <w:t>godine</w:t>
      </w:r>
      <w:proofErr w:type="spellEnd"/>
    </w:p>
    <w:p w:rsidR="008E327E" w:rsidRDefault="008E327E" w:rsidP="008E327E">
      <w:pPr>
        <w:numPr>
          <w:ilvl w:val="0"/>
          <w:numId w:val="5"/>
        </w:numPr>
        <w:tabs>
          <w:tab w:val="left" w:pos="720"/>
        </w:tabs>
        <w:jc w:val="both"/>
      </w:pPr>
      <w:r>
        <w:t xml:space="preserve">Plan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2018. </w:t>
      </w:r>
      <w:proofErr w:type="spellStart"/>
      <w:r>
        <w:t>godinu</w:t>
      </w:r>
      <w:proofErr w:type="spellEnd"/>
    </w:p>
    <w:p w:rsidR="008E327E" w:rsidRDefault="008E327E" w:rsidP="008E327E">
      <w:pPr>
        <w:numPr>
          <w:ilvl w:val="0"/>
          <w:numId w:val="5"/>
        </w:numPr>
        <w:tabs>
          <w:tab w:val="left" w:pos="720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</w:p>
    <w:p w:rsidR="007B5681" w:rsidRPr="00EC77CE" w:rsidRDefault="007B5681" w:rsidP="007B5681">
      <w:pPr>
        <w:ind w:left="1068"/>
      </w:pPr>
    </w:p>
    <w:p w:rsidR="00E71D2C" w:rsidRDefault="00E71D2C" w:rsidP="00E71D2C">
      <w:pPr>
        <w:jc w:val="both"/>
        <w:rPr>
          <w:b/>
          <w:i/>
          <w:lang w:val="hr-HR"/>
        </w:rPr>
      </w:pPr>
      <w:r>
        <w:rPr>
          <w:b/>
          <w:i/>
          <w:lang w:val="hr-HR"/>
        </w:rPr>
        <w:t xml:space="preserve">ZAKLJUČAK: </w:t>
      </w:r>
    </w:p>
    <w:p w:rsidR="001E3A32" w:rsidRDefault="001E3A32" w:rsidP="00E71D2C">
      <w:pPr>
        <w:jc w:val="both"/>
        <w:rPr>
          <w:b/>
          <w:i/>
          <w:lang w:val="hr-HR"/>
        </w:rPr>
      </w:pPr>
      <w:r w:rsidRPr="008C5FAC">
        <w:rPr>
          <w:b/>
          <w:i/>
          <w:lang w:val="hr-HR"/>
        </w:rPr>
        <w:t>jednoglasno se prihvaćaju i usvajaju Planovi i Odluke Društva te donose slijedeće odluke:</w:t>
      </w:r>
    </w:p>
    <w:p w:rsidR="008C5FAC" w:rsidRPr="008C5FAC" w:rsidRDefault="008C5FAC" w:rsidP="00E71D2C">
      <w:pPr>
        <w:jc w:val="both"/>
        <w:rPr>
          <w:b/>
          <w:i/>
          <w:lang w:val="hr-HR"/>
        </w:rPr>
      </w:pPr>
    </w:p>
    <w:p w:rsidR="00E71D2C" w:rsidRDefault="008C5FAC" w:rsidP="00E71D2C">
      <w:pPr>
        <w:suppressAutoHyphens w:val="0"/>
        <w:ind w:left="720"/>
        <w:jc w:val="both"/>
        <w:rPr>
          <w:b/>
          <w:lang w:val="hr-HR"/>
        </w:rPr>
      </w:pPr>
      <w:r>
        <w:rPr>
          <w:b/>
          <w:lang w:val="hr-HR"/>
        </w:rPr>
        <w:t>2</w:t>
      </w:r>
      <w:r w:rsidR="00E71D2C">
        <w:rPr>
          <w:b/>
          <w:lang w:val="hr-HR"/>
        </w:rPr>
        <w:t xml:space="preserve">)  </w:t>
      </w:r>
      <w:r w:rsidR="008E327E">
        <w:rPr>
          <w:b/>
          <w:lang w:val="hr-HR"/>
        </w:rPr>
        <w:t xml:space="preserve">Odluka o usvajanju </w:t>
      </w:r>
      <w:r w:rsidR="00C770CF">
        <w:rPr>
          <w:b/>
          <w:lang w:val="hr-HR"/>
        </w:rPr>
        <w:t>P</w:t>
      </w:r>
      <w:r w:rsidR="008E327E">
        <w:rPr>
          <w:b/>
          <w:lang w:val="hr-HR"/>
        </w:rPr>
        <w:t>lana i programa rada Društva za 2018. godinu</w:t>
      </w:r>
    </w:p>
    <w:p w:rsidR="008E327E" w:rsidRDefault="008C5FAC" w:rsidP="00E71D2C">
      <w:pPr>
        <w:suppressAutoHyphens w:val="0"/>
        <w:ind w:left="720"/>
        <w:jc w:val="both"/>
        <w:rPr>
          <w:b/>
          <w:lang w:val="hr-HR"/>
        </w:rPr>
      </w:pPr>
      <w:r>
        <w:rPr>
          <w:b/>
          <w:lang w:val="hr-HR"/>
        </w:rPr>
        <w:t>3</w:t>
      </w:r>
      <w:r w:rsidR="008E327E">
        <w:rPr>
          <w:b/>
          <w:lang w:val="hr-HR"/>
        </w:rPr>
        <w:t>)  Odluka o usvajanju Financijskog plana za 2018. godinu</w:t>
      </w:r>
    </w:p>
    <w:p w:rsidR="008E327E" w:rsidRDefault="008C5FAC" w:rsidP="00E71D2C">
      <w:pPr>
        <w:suppressAutoHyphens w:val="0"/>
        <w:ind w:left="720"/>
        <w:jc w:val="both"/>
        <w:rPr>
          <w:b/>
          <w:lang w:val="hr-HR"/>
        </w:rPr>
      </w:pPr>
      <w:r>
        <w:rPr>
          <w:b/>
          <w:lang w:val="hr-HR"/>
        </w:rPr>
        <w:t>4</w:t>
      </w:r>
      <w:r w:rsidR="008E327E">
        <w:rPr>
          <w:b/>
          <w:lang w:val="hr-HR"/>
        </w:rPr>
        <w:t>)  Odluka o usvajanju III izmjene Plana nabave za 201</w:t>
      </w:r>
      <w:r w:rsidR="00C770CF">
        <w:rPr>
          <w:b/>
          <w:lang w:val="hr-HR"/>
        </w:rPr>
        <w:t>7</w:t>
      </w:r>
      <w:r w:rsidR="008E327E">
        <w:rPr>
          <w:b/>
          <w:lang w:val="hr-HR"/>
        </w:rPr>
        <w:t>. godinu</w:t>
      </w:r>
    </w:p>
    <w:p w:rsidR="008E327E" w:rsidRDefault="008C5FAC" w:rsidP="00E71D2C">
      <w:pPr>
        <w:suppressAutoHyphens w:val="0"/>
        <w:ind w:left="720"/>
        <w:jc w:val="both"/>
        <w:rPr>
          <w:b/>
          <w:lang w:val="hr-HR"/>
        </w:rPr>
      </w:pPr>
      <w:r>
        <w:rPr>
          <w:b/>
          <w:lang w:val="hr-HR"/>
        </w:rPr>
        <w:t>5</w:t>
      </w:r>
      <w:r w:rsidR="008E327E">
        <w:rPr>
          <w:b/>
          <w:lang w:val="hr-HR"/>
        </w:rPr>
        <w:t>)  Odluka o usvajanju Plana nabave  za 2018. godinu</w:t>
      </w:r>
    </w:p>
    <w:p w:rsidR="008E327E" w:rsidRDefault="008C5FAC" w:rsidP="00E71D2C">
      <w:pPr>
        <w:suppressAutoHyphens w:val="0"/>
        <w:ind w:left="720"/>
        <w:jc w:val="both"/>
        <w:rPr>
          <w:b/>
          <w:lang w:val="hr-HR"/>
        </w:rPr>
      </w:pPr>
      <w:r>
        <w:rPr>
          <w:b/>
          <w:lang w:val="hr-HR"/>
        </w:rPr>
        <w:t>6</w:t>
      </w:r>
      <w:r w:rsidR="008E327E">
        <w:rPr>
          <w:b/>
          <w:lang w:val="hr-HR"/>
        </w:rPr>
        <w:t xml:space="preserve">)  Odluka o usvajanju </w:t>
      </w:r>
      <w:r w:rsidR="00C770CF">
        <w:rPr>
          <w:b/>
          <w:lang w:val="hr-HR"/>
        </w:rPr>
        <w:t>O</w:t>
      </w:r>
      <w:r w:rsidR="008E327E">
        <w:rPr>
          <w:b/>
          <w:lang w:val="hr-HR"/>
        </w:rPr>
        <w:t>dluka o radnom vremenu</w:t>
      </w:r>
    </w:p>
    <w:p w:rsidR="00263D89" w:rsidRDefault="00263D89" w:rsidP="00E71D2C">
      <w:pPr>
        <w:suppressAutoHyphens w:val="0"/>
        <w:ind w:left="720"/>
        <w:jc w:val="both"/>
        <w:rPr>
          <w:b/>
          <w:lang w:val="hr-HR"/>
        </w:rPr>
      </w:pPr>
    </w:p>
    <w:p w:rsidR="00263D89" w:rsidRDefault="00263D89" w:rsidP="00263D89">
      <w:pPr>
        <w:suppressAutoHyphens w:val="0"/>
        <w:ind w:left="720"/>
        <w:jc w:val="both"/>
        <w:rPr>
          <w:b/>
          <w:lang w:val="hr-HR"/>
        </w:rPr>
      </w:pPr>
      <w:r>
        <w:rPr>
          <w:b/>
          <w:lang w:val="hr-HR"/>
        </w:rPr>
        <w:t>- upisano u Knjigu odluka</w:t>
      </w:r>
    </w:p>
    <w:p w:rsidR="00765126" w:rsidRDefault="00765126">
      <w:pPr>
        <w:rPr>
          <w:b/>
          <w:lang w:val="hr-HR"/>
        </w:rPr>
      </w:pPr>
    </w:p>
    <w:p w:rsidR="008E327E" w:rsidRDefault="008E327E"/>
    <w:sectPr w:rsidR="008E327E" w:rsidSect="0076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201630BE"/>
    <w:multiLevelType w:val="hybridMultilevel"/>
    <w:tmpl w:val="152EF17C"/>
    <w:lvl w:ilvl="0" w:tplc="81343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F4DE2"/>
    <w:multiLevelType w:val="hybridMultilevel"/>
    <w:tmpl w:val="78B642FE"/>
    <w:lvl w:ilvl="0" w:tplc="9E941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71D2C"/>
    <w:rsid w:val="000020AD"/>
    <w:rsid w:val="000330C3"/>
    <w:rsid w:val="001E3A32"/>
    <w:rsid w:val="00215E93"/>
    <w:rsid w:val="00263D89"/>
    <w:rsid w:val="002F270D"/>
    <w:rsid w:val="004C01C2"/>
    <w:rsid w:val="005A43C7"/>
    <w:rsid w:val="00765126"/>
    <w:rsid w:val="007B5681"/>
    <w:rsid w:val="0081462E"/>
    <w:rsid w:val="008C5FAC"/>
    <w:rsid w:val="008E327E"/>
    <w:rsid w:val="00BB5B8D"/>
    <w:rsid w:val="00C770CF"/>
    <w:rsid w:val="00D710F6"/>
    <w:rsid w:val="00DF1A1A"/>
    <w:rsid w:val="00E71D2C"/>
    <w:rsid w:val="00E7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slov1">
    <w:name w:val="heading 1"/>
    <w:basedOn w:val="Normal"/>
    <w:next w:val="Normal"/>
    <w:link w:val="Naslov1Char"/>
    <w:qFormat/>
    <w:rsid w:val="00E71D2C"/>
    <w:pPr>
      <w:keepNext/>
      <w:tabs>
        <w:tab w:val="num" w:pos="1080"/>
      </w:tabs>
      <w:ind w:left="1080" w:hanging="360"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1D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Danijela-Novi komp</dc:creator>
  <cp:lastModifiedBy>Danijela-Novi komp</cp:lastModifiedBy>
  <cp:revision>8</cp:revision>
  <dcterms:created xsi:type="dcterms:W3CDTF">2017-12-22T12:56:00Z</dcterms:created>
  <dcterms:modified xsi:type="dcterms:W3CDTF">2017-12-22T13:33:00Z</dcterms:modified>
</cp:coreProperties>
</file>